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ind w:left="1989"/>
      </w:pP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Senior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Care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Planning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Checklist</w:t>
      </w:r>
      <w:r>
        <w:rPr>
          <w:rFonts w:cs="Arial" w:hAnsi="Arial" w:eastAsia="Arial" w:ascii="Arial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0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Use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this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simple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checklist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guide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your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long-term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care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planning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process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with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clarity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confidence.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8"/>
          <w:szCs w:val="28"/>
        </w:rPr>
        <w:jc w:val="left"/>
        <w:ind w:left="100"/>
      </w:pP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Conversations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to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Have</w:t>
      </w:r>
      <w:r>
        <w:rPr>
          <w:rFonts w:cs="Arial" w:hAnsi="Arial" w:eastAsia="Arial" w:ascii="Arial"/>
          <w:spacing w:val="0"/>
          <w:w w:val="100"/>
          <w:sz w:val="28"/>
          <w:szCs w:val="28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00"/>
      </w:pP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Talk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about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care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preferences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and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future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wishes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81"/>
        <w:ind w:left="100"/>
      </w:pP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Discuss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who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should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be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involved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in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decisions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81"/>
        <w:ind w:left="100"/>
      </w:pP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Address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safety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and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daily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support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needs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8"/>
          <w:szCs w:val="28"/>
        </w:rPr>
        <w:jc w:val="left"/>
        <w:ind w:left="100"/>
      </w:pP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Documents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to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Gather</w:t>
      </w:r>
      <w:r>
        <w:rPr>
          <w:rFonts w:cs="Arial" w:hAnsi="Arial" w:eastAsia="Arial" w:ascii="Arial"/>
          <w:spacing w:val="0"/>
          <w:w w:val="100"/>
          <w:sz w:val="28"/>
          <w:szCs w:val="28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00"/>
      </w:pP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Medical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history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and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medication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list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81"/>
        <w:ind w:left="100"/>
      </w:pP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Insurance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details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(Medicare,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supplemental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plans)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81"/>
        <w:ind w:left="100"/>
      </w:pP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Legal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documents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(power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attorney,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advance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directives)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81"/>
        <w:ind w:left="100"/>
      </w:pP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Financial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records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and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account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information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8"/>
          <w:szCs w:val="28"/>
        </w:rPr>
        <w:jc w:val="left"/>
        <w:ind w:left="100"/>
      </w:pP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Care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Options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to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Explore</w:t>
      </w:r>
      <w:r>
        <w:rPr>
          <w:rFonts w:cs="Arial" w:hAnsi="Arial" w:eastAsia="Arial" w:ascii="Arial"/>
          <w:spacing w:val="0"/>
          <w:w w:val="100"/>
          <w:sz w:val="28"/>
          <w:szCs w:val="28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00"/>
      </w:pP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Learn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about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home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care,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assisted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living,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memory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care,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nursing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homes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81"/>
        <w:ind w:left="100"/>
      </w:pP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Research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local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providers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81"/>
        <w:ind w:left="100"/>
      </w:pP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Compare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services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and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levels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care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8"/>
          <w:szCs w:val="28"/>
        </w:rPr>
        <w:jc w:val="left"/>
        <w:ind w:left="100"/>
      </w:pP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Financial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Questions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to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Answer</w:t>
      </w:r>
      <w:r>
        <w:rPr>
          <w:rFonts w:cs="Arial" w:hAnsi="Arial" w:eastAsia="Arial" w:ascii="Arial"/>
          <w:spacing w:val="0"/>
          <w:w w:val="100"/>
          <w:sz w:val="28"/>
          <w:szCs w:val="28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00"/>
      </w:pP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What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level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care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is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needed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now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and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later?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81"/>
        <w:ind w:left="100"/>
      </w:pP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What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are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the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costs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in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your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area?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81"/>
        <w:ind w:left="100"/>
      </w:pP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What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resources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are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available?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81"/>
        <w:ind w:left="100"/>
      </w:pP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What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payment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options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are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realistic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long-term?</w:t>
      </w:r>
    </w:p>
    <w:sectPr>
      <w:type w:val="continuous"/>
      <w:pgSz w:w="12240" w:h="15840"/>
      <w:pgMar w:top="1480" w:bottom="280" w:left="1460" w:right="17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